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1378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69"/>
      </w:tblGrid>
      <w:tr w:rsidR="00113E45" w:rsidRPr="00113E45" w:rsidTr="009C3AC6">
        <w:trPr>
          <w:trHeight w:val="4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45" w:rsidRPr="00113E45" w:rsidRDefault="00113E45" w:rsidP="00113E45">
            <w:pPr>
              <w:jc w:val="center"/>
              <w:rPr>
                <w:rFonts w:ascii="標楷體" w:eastAsia="標楷體" w:hAnsi="標楷體" w:cs="新細明體"/>
                <w:sz w:val="40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40"/>
                <w:szCs w:val="32"/>
                <w:lang w:eastAsia="zh-TW"/>
              </w:rPr>
              <w:t>110年度屏東縣語文競賽恆春區初賽</w:t>
            </w:r>
            <w:r w:rsidRPr="009C3AC6">
              <w:rPr>
                <w:rFonts w:ascii="標楷體" w:eastAsia="標楷體" w:hAnsi="標楷體" w:cs="新細明體" w:hint="eastAsia"/>
                <w:sz w:val="40"/>
                <w:szCs w:val="32"/>
                <w:lang w:eastAsia="zh-TW"/>
              </w:rPr>
              <w:t>各項競賽選手出場順序暨編號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C6" w:rsidRPr="00113E45" w:rsidRDefault="009C3AC6" w:rsidP="009C3AC6">
            <w:pP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組別</w:t>
            </w:r>
          </w:p>
        </w:tc>
        <w:tc>
          <w:tcPr>
            <w:tcW w:w="47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出場順序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暨編號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演說01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閩南語</w:t>
            </w:r>
          </w:p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情境式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演說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英語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演說15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朗讀06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閩南語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朗讀07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英語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朗讀14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字音字形09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國</w:t>
            </w:r>
          </w:p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小</w:t>
            </w:r>
          </w:p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組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01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color w:val="000000"/>
                <w:sz w:val="40"/>
                <w:szCs w:val="32"/>
                <w:lang w:eastAsia="zh-TW"/>
              </w:rPr>
              <w:t>01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bookmarkStart w:id="0" w:name="_GoBack"/>
            <w:bookmarkEnd w:id="0"/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藝芳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翁雨清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洪仲堯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李恩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馮姜品妍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趙品婕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董秉澄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侯詠杰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林詩婷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吳致翰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張予恩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柯唯呈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葉語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蔡恩晞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陳品妍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王緹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德菲瑪凱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吳映玫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歐以樂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盧承佑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李怡睿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潘胡適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楊采霓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洪宇慶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黃品樺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李維和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潘承武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唐茜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吳宸宗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潘家淇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 xml:space="preserve">陳柏羽 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邵靖原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郭家翎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吳福安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鐘子媛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陳若忻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周韻儀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盧曉嫻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曾楚媃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張紘瑜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吳自遠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宋苡毓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李丞浩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賴宜函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陳柔諠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呂欣芳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黃又靚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林鈺旋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Theme="minorEastAsia" w:hAnsi="標楷體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韶雅妤‧</w:t>
            </w:r>
          </w:p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伊書麻里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蔡沂潔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黃敏琪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陳品儒</w:t>
            </w:r>
          </w:p>
        </w:tc>
      </w:tr>
      <w:tr w:rsidR="009C3AC6" w:rsidRPr="009C3AC6" w:rsidTr="00D24D52">
        <w:trPr>
          <w:trHeight w:val="750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鄭旭恩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陳定宇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黃飛樂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謝妤婕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張瑋陵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范育成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陳苡欣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潘筠澕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林宏晉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潘梓宣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黃語亭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許沐恩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張佩慈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吳育璁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江鈺慈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王悠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尤宥婷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高宇均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陳玟慈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申育婷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黃玉樹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吳涵瑄</w:t>
            </w:r>
          </w:p>
        </w:tc>
      </w:tr>
      <w:tr w:rsidR="009C3AC6" w:rsidRPr="009C3AC6" w:rsidTr="00D24D52">
        <w:trPr>
          <w:trHeight w:val="555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陳以萱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李樂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張雙詒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方熊維尊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黃明潔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王路卡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林屏升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柯宥豪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洪方萱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勞俊棠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李冠賢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陳君定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鄭瑋葳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許慧婷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賴雨彤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王韻琇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王子杰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李俊豪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楊核渝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李鳳恩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陳子芸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張佳雯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陳沛緰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洪蘋薰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</w:tr>
    </w:tbl>
    <w:p w:rsidR="00D24D52" w:rsidRPr="00D24D52" w:rsidRDefault="00D24D52" w:rsidP="00D24D52">
      <w:pPr>
        <w:rPr>
          <w:rFonts w:ascii="標楷體" w:eastAsia="標楷體" w:hAnsi="標楷體"/>
          <w:sz w:val="40"/>
          <w:szCs w:val="40"/>
          <w:lang w:eastAsia="zh-TW"/>
        </w:rPr>
      </w:pPr>
      <w:r w:rsidRPr="00D24D52">
        <w:rPr>
          <w:rFonts w:ascii="標楷體" w:eastAsia="標楷體" w:hAnsi="標楷體" w:hint="eastAsia"/>
          <w:sz w:val="40"/>
          <w:szCs w:val="40"/>
          <w:lang w:eastAsia="zh-TW"/>
        </w:rPr>
        <w:t>名牌：競賽項目編號-組別編號-出場順序暨編號</w:t>
      </w:r>
    </w:p>
    <w:p w:rsidR="00D24D52" w:rsidRPr="00D24D52" w:rsidRDefault="00D24D52" w:rsidP="00D24D52">
      <w:pPr>
        <w:rPr>
          <w:rFonts w:ascii="標楷體" w:eastAsia="標楷體" w:hAnsi="標楷體"/>
          <w:sz w:val="40"/>
          <w:szCs w:val="40"/>
          <w:lang w:eastAsia="zh-TW"/>
        </w:rPr>
      </w:pPr>
      <w:r w:rsidRPr="00D24D52">
        <w:rPr>
          <w:rFonts w:ascii="標楷體" w:eastAsia="標楷體" w:hAnsi="標楷體" w:hint="eastAsia"/>
          <w:sz w:val="40"/>
          <w:szCs w:val="40"/>
          <w:lang w:eastAsia="zh-TW"/>
        </w:rPr>
        <w:t>例如：高藝芳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名牌</w:t>
      </w:r>
    </w:p>
    <w:tbl>
      <w:tblPr>
        <w:tblStyle w:val="afffffb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</w:tblGrid>
      <w:tr w:rsidR="00D24D52" w:rsidRPr="00D24D52" w:rsidTr="00EF0AEC">
        <w:trPr>
          <w:cantSplit/>
          <w:trHeight w:hRule="exact" w:val="1928"/>
        </w:trPr>
        <w:tc>
          <w:tcPr>
            <w:tcW w:w="5953" w:type="dxa"/>
            <w:vAlign w:val="center"/>
          </w:tcPr>
          <w:p w:rsidR="00D24D52" w:rsidRPr="00D24D52" w:rsidRDefault="00D24D52" w:rsidP="00EF0AEC">
            <w:pPr>
              <w:spacing w:before="111"/>
              <w:ind w:left="258" w:right="258"/>
              <w:jc w:val="center"/>
              <w:rPr>
                <w:rFonts w:ascii="標楷體" w:eastAsia="標楷體" w:hAnsi="標楷體"/>
                <w:sz w:val="120"/>
                <w:szCs w:val="120"/>
              </w:rPr>
            </w:pPr>
            <w:r>
              <w:rPr>
                <w:rFonts w:ascii="標楷體" w:eastAsia="標楷體" w:hAnsi="標楷體" w:hint="eastAsia"/>
                <w:sz w:val="120"/>
                <w:szCs w:val="120"/>
                <w:lang w:eastAsia="zh-TW"/>
              </w:rPr>
              <w:t>01</w:t>
            </w:r>
            <w:r w:rsidRPr="00D24D52">
              <w:rPr>
                <w:rFonts w:ascii="標楷體" w:eastAsia="標楷體" w:hAnsi="標楷體" w:hint="eastAsia"/>
                <w:sz w:val="120"/>
                <w:szCs w:val="120"/>
              </w:rPr>
              <w:t>-0</w:t>
            </w:r>
            <w:r>
              <w:rPr>
                <w:rFonts w:ascii="標楷體" w:eastAsia="標楷體" w:hAnsi="標楷體" w:hint="eastAsia"/>
                <w:sz w:val="120"/>
                <w:szCs w:val="120"/>
                <w:lang w:eastAsia="zh-TW"/>
              </w:rPr>
              <w:t>1</w:t>
            </w:r>
            <w:r w:rsidRPr="00D24D52">
              <w:rPr>
                <w:rFonts w:ascii="標楷體" w:eastAsia="標楷體" w:hAnsi="標楷體" w:hint="eastAsia"/>
                <w:sz w:val="120"/>
                <w:szCs w:val="120"/>
              </w:rPr>
              <w:t>-01</w:t>
            </w:r>
          </w:p>
        </w:tc>
      </w:tr>
    </w:tbl>
    <w:p w:rsidR="00D24D52" w:rsidRDefault="00D24D52">
      <w:pPr>
        <w:rPr>
          <w:rFonts w:eastAsiaTheme="minorEastAsia"/>
        </w:rPr>
      </w:pPr>
    </w:p>
    <w:p w:rsidR="00D24D52" w:rsidRDefault="00D24D52">
      <w:pPr>
        <w:rPr>
          <w:rFonts w:eastAsiaTheme="minorEastAsia"/>
        </w:rPr>
      </w:pPr>
    </w:p>
    <w:p w:rsidR="009C3AC6" w:rsidRDefault="009C3AC6">
      <w:pPr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1378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69"/>
      </w:tblGrid>
      <w:tr w:rsidR="00113E45" w:rsidRPr="00113E45" w:rsidTr="009C3AC6">
        <w:trPr>
          <w:trHeight w:val="4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45" w:rsidRPr="00113E45" w:rsidRDefault="00113E45" w:rsidP="00EF0AEC">
            <w:pPr>
              <w:jc w:val="center"/>
              <w:rPr>
                <w:rFonts w:ascii="標楷體" w:eastAsia="標楷體" w:hAnsi="標楷體" w:cs="新細明體"/>
                <w:sz w:val="40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40"/>
                <w:szCs w:val="32"/>
                <w:lang w:eastAsia="zh-TW"/>
              </w:rPr>
              <w:lastRenderedPageBreak/>
              <w:t>110年度屏東縣語文競賽恆春區初賽</w:t>
            </w:r>
            <w:r w:rsidRPr="009C3AC6">
              <w:rPr>
                <w:rFonts w:ascii="標楷體" w:eastAsia="標楷體" w:hAnsi="標楷體" w:cs="新細明體" w:hint="eastAsia"/>
                <w:sz w:val="40"/>
                <w:szCs w:val="32"/>
                <w:lang w:eastAsia="zh-TW"/>
              </w:rPr>
              <w:t>各項競賽選手出場順序暨編號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C6" w:rsidRPr="00113E45" w:rsidRDefault="009C3AC6" w:rsidP="009C3AC6">
            <w:pP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組別</w:t>
            </w:r>
          </w:p>
        </w:tc>
        <w:tc>
          <w:tcPr>
            <w:tcW w:w="47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出場順序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暨編號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演說01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閩南語</w:t>
            </w:r>
          </w:p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情境式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演說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英語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演說15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朗讀06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閩南語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朗讀07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英語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朗讀14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國語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>字音字形09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國</w:t>
            </w:r>
          </w:p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中</w:t>
            </w:r>
          </w:p>
          <w:p w:rsidR="009C3AC6" w:rsidRDefault="009C3AC6" w:rsidP="009C3AC6">
            <w:pPr>
              <w:jc w:val="center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組</w:t>
            </w:r>
          </w:p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02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color w:val="000000"/>
                <w:sz w:val="40"/>
                <w:szCs w:val="32"/>
                <w:lang w:eastAsia="zh-TW"/>
              </w:rPr>
              <w:t>01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林品筑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楊晴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黃睿涵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謝承恩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廖怡虹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莊茗雅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盧秀眉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洪于庭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許佩薰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許聖賢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謝毓佳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張柏釩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林永貞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張意伶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藍若語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黃杰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林建均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易宥縈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黃允仟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王家妡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潘晏晴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尹筱婷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潘慧欣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張以禾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顧啓柔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陳育緯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林餘萱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李懷恩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蔡子鳳</w:t>
            </w:r>
          </w:p>
        </w:tc>
      </w:tr>
      <w:tr w:rsidR="009C3AC6" w:rsidRPr="009C3AC6" w:rsidTr="00D24D52">
        <w:trPr>
          <w:trHeight w:val="563"/>
        </w:trPr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C6" w:rsidRPr="00113E45" w:rsidRDefault="009C3AC6" w:rsidP="009C3AC6">
            <w:pPr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</w:pPr>
            <w:r w:rsidRPr="009C3AC6">
              <w:rPr>
                <w:rFonts w:ascii="標楷體" w:eastAsia="標楷體" w:hAnsi="標楷體" w:cs="新細明體" w:hint="eastAsia"/>
                <w:b/>
                <w:bCs/>
                <w:sz w:val="40"/>
                <w:szCs w:val="32"/>
                <w:lang w:eastAsia="zh-TW"/>
              </w:rPr>
              <w:t>05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候湘庭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湯慧綺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113E45" w:rsidRDefault="009C3AC6" w:rsidP="009C3AC6">
            <w:pPr>
              <w:jc w:val="center"/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</w:pPr>
            <w:r w:rsidRPr="00113E45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 xml:space="preserve">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AC6" w:rsidRPr="009C3AC6" w:rsidRDefault="009C3AC6" w:rsidP="009C3A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C3AC6">
              <w:rPr>
                <w:rFonts w:ascii="標楷體" w:eastAsia="標楷體" w:hAnsi="標楷體" w:hint="eastAsia"/>
                <w:sz w:val="32"/>
                <w:szCs w:val="32"/>
              </w:rPr>
              <w:t>王昊軍</w:t>
            </w:r>
          </w:p>
        </w:tc>
      </w:tr>
    </w:tbl>
    <w:p w:rsidR="001158FB" w:rsidRPr="00D24D52" w:rsidRDefault="009C3AC6" w:rsidP="009C3AC6">
      <w:pPr>
        <w:rPr>
          <w:rFonts w:ascii="標楷體" w:eastAsia="標楷體" w:hAnsi="標楷體"/>
          <w:sz w:val="40"/>
          <w:szCs w:val="40"/>
          <w:lang w:eastAsia="zh-TW"/>
        </w:rPr>
      </w:pPr>
      <w:r w:rsidRPr="00D24D52">
        <w:rPr>
          <w:rFonts w:ascii="標楷體" w:eastAsia="標楷體" w:hAnsi="標楷體" w:hint="eastAsia"/>
          <w:sz w:val="40"/>
          <w:szCs w:val="40"/>
          <w:lang w:eastAsia="zh-TW"/>
        </w:rPr>
        <w:t>名牌</w:t>
      </w:r>
      <w:r w:rsidR="00D24D52" w:rsidRPr="00D24D52">
        <w:rPr>
          <w:rFonts w:ascii="標楷體" w:eastAsia="標楷體" w:hAnsi="標楷體" w:hint="eastAsia"/>
          <w:sz w:val="40"/>
          <w:szCs w:val="40"/>
          <w:lang w:eastAsia="zh-TW"/>
        </w:rPr>
        <w:t>：</w:t>
      </w:r>
      <w:r w:rsidRPr="00D24D52">
        <w:rPr>
          <w:rFonts w:ascii="標楷體" w:eastAsia="標楷體" w:hAnsi="標楷體" w:hint="eastAsia"/>
          <w:sz w:val="40"/>
          <w:szCs w:val="40"/>
          <w:lang w:eastAsia="zh-TW"/>
        </w:rPr>
        <w:t>競賽項目編號-組別編號-出場順序暨編號</w:t>
      </w:r>
    </w:p>
    <w:p w:rsidR="00D24D52" w:rsidRPr="00D24D52" w:rsidRDefault="00D24D52" w:rsidP="009C3AC6">
      <w:pPr>
        <w:rPr>
          <w:rFonts w:ascii="標楷體" w:eastAsia="標楷體" w:hAnsi="標楷體"/>
          <w:sz w:val="40"/>
          <w:szCs w:val="40"/>
        </w:rPr>
      </w:pPr>
      <w:r w:rsidRPr="00D24D52">
        <w:rPr>
          <w:rFonts w:ascii="標楷體" w:eastAsia="標楷體" w:hAnsi="標楷體" w:hint="eastAsia"/>
          <w:sz w:val="40"/>
          <w:szCs w:val="40"/>
        </w:rPr>
        <w:t>例如：</w:t>
      </w:r>
      <w:r w:rsidRPr="00D24D52">
        <w:rPr>
          <w:rFonts w:ascii="標楷體" w:eastAsia="標楷體" w:hAnsi="標楷體" w:hint="eastAsia"/>
          <w:sz w:val="40"/>
          <w:szCs w:val="40"/>
        </w:rPr>
        <w:t>林品筑</w:t>
      </w:r>
      <w:r>
        <w:rPr>
          <w:rFonts w:ascii="標楷體" w:eastAsia="標楷體" w:hAnsi="標楷體" w:hint="eastAsia"/>
          <w:sz w:val="40"/>
          <w:szCs w:val="40"/>
          <w:lang w:eastAsia="zh-TW"/>
        </w:rPr>
        <w:t>名牌</w:t>
      </w:r>
    </w:p>
    <w:tbl>
      <w:tblPr>
        <w:tblStyle w:val="afffffb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</w:tblGrid>
      <w:tr w:rsidR="00D24D52" w:rsidRPr="00D24D52" w:rsidTr="00D24D52">
        <w:trPr>
          <w:cantSplit/>
          <w:trHeight w:hRule="exact" w:val="1928"/>
        </w:trPr>
        <w:tc>
          <w:tcPr>
            <w:tcW w:w="5953" w:type="dxa"/>
            <w:vAlign w:val="center"/>
          </w:tcPr>
          <w:p w:rsidR="00D24D52" w:rsidRPr="00D24D52" w:rsidRDefault="00D24D52" w:rsidP="00EF0AEC">
            <w:pPr>
              <w:spacing w:before="111"/>
              <w:ind w:left="258" w:right="258"/>
              <w:jc w:val="center"/>
              <w:rPr>
                <w:rFonts w:ascii="標楷體" w:eastAsia="標楷體" w:hAnsi="標楷體"/>
                <w:sz w:val="120"/>
                <w:szCs w:val="120"/>
              </w:rPr>
            </w:pPr>
            <w:r>
              <w:rPr>
                <w:rFonts w:ascii="標楷體" w:eastAsia="標楷體" w:hAnsi="標楷體" w:hint="eastAsia"/>
                <w:sz w:val="120"/>
                <w:szCs w:val="120"/>
                <w:lang w:eastAsia="zh-TW"/>
              </w:rPr>
              <w:t>01</w:t>
            </w:r>
            <w:r w:rsidRPr="00D24D52">
              <w:rPr>
                <w:rFonts w:ascii="標楷體" w:eastAsia="標楷體" w:hAnsi="標楷體" w:hint="eastAsia"/>
                <w:sz w:val="120"/>
                <w:szCs w:val="120"/>
              </w:rPr>
              <w:t>-0</w:t>
            </w:r>
            <w:r w:rsidRPr="00D24D52">
              <w:rPr>
                <w:rFonts w:ascii="標楷體" w:eastAsia="標楷體" w:hAnsi="標楷體" w:hint="eastAsia"/>
                <w:sz w:val="120"/>
                <w:szCs w:val="120"/>
                <w:lang w:eastAsia="zh-TW"/>
              </w:rPr>
              <w:t>2</w:t>
            </w:r>
            <w:r w:rsidRPr="00D24D52">
              <w:rPr>
                <w:rFonts w:ascii="標楷體" w:eastAsia="標楷體" w:hAnsi="標楷體" w:hint="eastAsia"/>
                <w:sz w:val="120"/>
                <w:szCs w:val="120"/>
              </w:rPr>
              <w:t>-01</w:t>
            </w:r>
          </w:p>
        </w:tc>
      </w:tr>
    </w:tbl>
    <w:p w:rsidR="00D24D52" w:rsidRPr="005B3848" w:rsidRDefault="00D24D52" w:rsidP="009C3AC6">
      <w:pPr>
        <w:rPr>
          <w:rFonts w:ascii="Times New Roman" w:eastAsia="標楷體" w:hAnsi="Times New Roman" w:hint="eastAsia"/>
          <w:sz w:val="48"/>
          <w:szCs w:val="48"/>
          <w:lang w:eastAsia="zh-TW"/>
        </w:rPr>
      </w:pPr>
    </w:p>
    <w:sectPr w:rsidR="00D24D52" w:rsidRPr="005B3848" w:rsidSect="00113E4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35" w:rsidRDefault="007B4135" w:rsidP="00A623BB">
      <w:r>
        <w:separator/>
      </w:r>
    </w:p>
  </w:endnote>
  <w:endnote w:type="continuationSeparator" w:id="0">
    <w:p w:rsidR="007B4135" w:rsidRDefault="007B4135" w:rsidP="00A6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35" w:rsidRDefault="007B4135" w:rsidP="00A623BB">
      <w:r>
        <w:separator/>
      </w:r>
    </w:p>
  </w:footnote>
  <w:footnote w:type="continuationSeparator" w:id="0">
    <w:p w:rsidR="007B4135" w:rsidRDefault="007B4135" w:rsidP="00A6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6C52B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FE076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6C98A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66D3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60E90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6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1CD9F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2B32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9010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5A7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93F3A5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07285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0715F6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23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FB"/>
    <w:rsid w:val="000913A1"/>
    <w:rsid w:val="00113E45"/>
    <w:rsid w:val="001158FB"/>
    <w:rsid w:val="00197055"/>
    <w:rsid w:val="002763B6"/>
    <w:rsid w:val="00334008"/>
    <w:rsid w:val="004E108E"/>
    <w:rsid w:val="00530FD6"/>
    <w:rsid w:val="00567728"/>
    <w:rsid w:val="005B3848"/>
    <w:rsid w:val="00645252"/>
    <w:rsid w:val="006D3D74"/>
    <w:rsid w:val="00766170"/>
    <w:rsid w:val="00784578"/>
    <w:rsid w:val="007B4135"/>
    <w:rsid w:val="0083569A"/>
    <w:rsid w:val="009C3AC6"/>
    <w:rsid w:val="00A24F84"/>
    <w:rsid w:val="00A623BB"/>
    <w:rsid w:val="00A9204E"/>
    <w:rsid w:val="00C25D06"/>
    <w:rsid w:val="00D24D52"/>
    <w:rsid w:val="00F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10D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623BB"/>
    <w:rPr>
      <w:rFonts w:ascii="Microsoft JhengHei UI" w:eastAsia="Microsoft JhengHei UI" w:hAnsi="Microsoft JhengHei UI"/>
    </w:rPr>
  </w:style>
  <w:style w:type="paragraph" w:styleId="1">
    <w:name w:val="heading 1"/>
    <w:basedOn w:val="a2"/>
    <w:next w:val="a2"/>
    <w:link w:val="10"/>
    <w:uiPriority w:val="9"/>
    <w:qFormat/>
    <w:rsid w:val="00A623BB"/>
    <w:pPr>
      <w:keepNext/>
      <w:keepLines/>
      <w:spacing w:before="240"/>
      <w:outlineLvl w:val="0"/>
    </w:pPr>
    <w:rPr>
      <w:rFonts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623BB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623BB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623BB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623BB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623BB"/>
    <w:pPr>
      <w:keepNext/>
      <w:keepLines/>
      <w:spacing w:before="40"/>
      <w:outlineLvl w:val="5"/>
    </w:pPr>
    <w:rPr>
      <w:rFonts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623BB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623BB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623BB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link w:val="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  <w:sz w:val="32"/>
      <w:szCs w:val="32"/>
    </w:rPr>
  </w:style>
  <w:style w:type="character" w:customStyle="1" w:styleId="22">
    <w:name w:val="標題 2 字元"/>
    <w:basedOn w:val="a3"/>
    <w:link w:val="2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  <w:sz w:val="26"/>
      <w:szCs w:val="26"/>
    </w:rPr>
  </w:style>
  <w:style w:type="character" w:customStyle="1" w:styleId="32">
    <w:name w:val="標題 3 字元"/>
    <w:basedOn w:val="a3"/>
    <w:link w:val="31"/>
    <w:uiPriority w:val="9"/>
    <w:rsid w:val="00A623BB"/>
    <w:rPr>
      <w:rFonts w:ascii="Microsoft JhengHei UI" w:eastAsia="Microsoft JhengHei UI" w:hAnsi="Microsoft JhengHei UI" w:cstheme="majorBidi"/>
      <w:color w:val="1F4D78" w:themeColor="accent1" w:themeShade="7F"/>
      <w:sz w:val="24"/>
      <w:szCs w:val="24"/>
    </w:rPr>
  </w:style>
  <w:style w:type="character" w:customStyle="1" w:styleId="42">
    <w:name w:val="標題 4 字元"/>
    <w:basedOn w:val="a3"/>
    <w:link w:val="41"/>
    <w:uiPriority w:val="9"/>
    <w:rsid w:val="00A623BB"/>
    <w:rPr>
      <w:rFonts w:ascii="Microsoft JhengHei UI" w:eastAsia="Microsoft JhengHei UI" w:hAnsi="Microsoft JhengHei UI" w:cstheme="majorBidi"/>
      <w:i/>
      <w:iCs/>
      <w:color w:val="1F4E79" w:themeColor="accent1" w:themeShade="80"/>
    </w:rPr>
  </w:style>
  <w:style w:type="character" w:customStyle="1" w:styleId="52">
    <w:name w:val="標題 5 字元"/>
    <w:basedOn w:val="a3"/>
    <w:link w:val="5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</w:rPr>
  </w:style>
  <w:style w:type="character" w:customStyle="1" w:styleId="60">
    <w:name w:val="標題 6 字元"/>
    <w:basedOn w:val="a3"/>
    <w:link w:val="6"/>
    <w:uiPriority w:val="9"/>
    <w:rsid w:val="00A623BB"/>
    <w:rPr>
      <w:rFonts w:ascii="Microsoft JhengHei UI" w:eastAsia="Microsoft JhengHei UI" w:hAnsi="Microsoft JhengHei UI" w:cstheme="majorBidi"/>
      <w:color w:val="1F4D78" w:themeColor="accent1" w:themeShade="7F"/>
    </w:rPr>
  </w:style>
  <w:style w:type="character" w:customStyle="1" w:styleId="70">
    <w:name w:val="標題 7 字元"/>
    <w:basedOn w:val="a3"/>
    <w:link w:val="7"/>
    <w:uiPriority w:val="9"/>
    <w:rsid w:val="00A623BB"/>
    <w:rPr>
      <w:rFonts w:ascii="Microsoft JhengHei UI" w:eastAsia="Microsoft JhengHei UI" w:hAnsi="Microsoft JhengHei UI" w:cstheme="majorBidi"/>
      <w:i/>
      <w:iCs/>
      <w:color w:val="1F4D78" w:themeColor="accent1" w:themeShade="7F"/>
    </w:rPr>
  </w:style>
  <w:style w:type="character" w:customStyle="1" w:styleId="80">
    <w:name w:val="標題 8 字元"/>
    <w:basedOn w:val="a3"/>
    <w:link w:val="8"/>
    <w:uiPriority w:val="9"/>
    <w:rsid w:val="00A623BB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rsid w:val="00A623BB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623BB"/>
    <w:pPr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7">
    <w:name w:val="標題 字元"/>
    <w:basedOn w:val="a3"/>
    <w:link w:val="a6"/>
    <w:uiPriority w:val="10"/>
    <w:rsid w:val="00A623BB"/>
    <w:rPr>
      <w:rFonts w:ascii="Microsoft JhengHei UI" w:eastAsia="Microsoft JhengHei UI" w:hAnsi="Microsoft JhengHei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623B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標題 字元"/>
    <w:basedOn w:val="a3"/>
    <w:link w:val="a8"/>
    <w:uiPriority w:val="11"/>
    <w:rsid w:val="00A623BB"/>
    <w:rPr>
      <w:rFonts w:ascii="Microsoft JhengHei UI" w:eastAsia="Microsoft JhengHei UI" w:hAnsi="Microsoft JhengHei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623BB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623BB"/>
    <w:rPr>
      <w:rFonts w:ascii="Microsoft JhengHei UI" w:eastAsia="Microsoft JhengHei UI" w:hAnsi="Microsoft JhengHei UI"/>
      <w:i/>
      <w:iCs/>
    </w:rPr>
  </w:style>
  <w:style w:type="character" w:styleId="ac">
    <w:name w:val="Intense Emphasis"/>
    <w:basedOn w:val="a3"/>
    <w:uiPriority w:val="21"/>
    <w:qFormat/>
    <w:rsid w:val="00A623BB"/>
    <w:rPr>
      <w:rFonts w:ascii="Microsoft JhengHei UI" w:eastAsia="Microsoft JhengHei UI" w:hAnsi="Microsoft JhengHei U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623BB"/>
    <w:rPr>
      <w:rFonts w:ascii="Microsoft JhengHei UI" w:eastAsia="Microsoft JhengHei UI" w:hAnsi="Microsoft JhengHei U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623B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文 字元"/>
    <w:basedOn w:val="a3"/>
    <w:link w:val="ae"/>
    <w:uiPriority w:val="29"/>
    <w:rsid w:val="00A623BB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623B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鮮明引文 字元"/>
    <w:basedOn w:val="a3"/>
    <w:link w:val="af0"/>
    <w:uiPriority w:val="30"/>
    <w:rsid w:val="00A623BB"/>
    <w:rPr>
      <w:rFonts w:ascii="Microsoft JhengHei UI" w:eastAsia="Microsoft JhengHei UI" w:hAnsi="Microsoft JhengHei U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623BB"/>
    <w:rPr>
      <w:rFonts w:ascii="Microsoft JhengHei UI" w:eastAsia="Microsoft JhengHei UI" w:hAnsi="Microsoft JhengHei U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623BB"/>
    <w:rPr>
      <w:rFonts w:ascii="Microsoft JhengHei UI" w:eastAsia="Microsoft JhengHei UI" w:hAnsi="Microsoft JhengHei U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623BB"/>
    <w:rPr>
      <w:rFonts w:ascii="Microsoft JhengHei UI" w:eastAsia="Microsoft JhengHei UI" w:hAnsi="Microsoft JhengHei U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623BB"/>
    <w:rPr>
      <w:rFonts w:ascii="Microsoft JhengHei UI" w:eastAsia="Microsoft JhengHei UI" w:hAnsi="Microsoft JhengHei U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623BB"/>
    <w:rPr>
      <w:rFonts w:ascii="Microsoft JhengHei UI" w:eastAsia="Microsoft JhengHei UI" w:hAnsi="Microsoft JhengHei U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623BB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623BB"/>
    <w:rPr>
      <w:rFonts w:cs="Segoe UI"/>
      <w:szCs w:val="18"/>
    </w:rPr>
  </w:style>
  <w:style w:type="character" w:customStyle="1" w:styleId="af9">
    <w:name w:val="註解方塊文字 字元"/>
    <w:basedOn w:val="a3"/>
    <w:link w:val="af8"/>
    <w:uiPriority w:val="99"/>
    <w:semiHidden/>
    <w:rsid w:val="00A623BB"/>
    <w:rPr>
      <w:rFonts w:ascii="Microsoft JhengHei UI" w:eastAsia="Microsoft JhengHei UI" w:hAnsi="Microsoft JhengHei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623B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623BB"/>
    <w:pPr>
      <w:spacing w:after="120"/>
    </w:pPr>
    <w:rPr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A623BB"/>
    <w:rPr>
      <w:rFonts w:ascii="Microsoft JhengHei UI" w:eastAsia="Microsoft JhengHei UI" w:hAnsi="Microsoft JhengHei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623BB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A623BB"/>
    <w:rPr>
      <w:rFonts w:ascii="Microsoft JhengHei UI" w:eastAsia="Microsoft JhengHei UI" w:hAnsi="Microsoft JhengHei UI"/>
      <w:szCs w:val="16"/>
    </w:rPr>
  </w:style>
  <w:style w:type="character" w:styleId="afb">
    <w:name w:val="annotation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623BB"/>
    <w:rPr>
      <w:szCs w:val="20"/>
    </w:rPr>
  </w:style>
  <w:style w:type="character" w:customStyle="1" w:styleId="afd">
    <w:name w:val="註解文字 字元"/>
    <w:basedOn w:val="a3"/>
    <w:link w:val="afc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623BB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A623BB"/>
    <w:rPr>
      <w:rFonts w:ascii="Microsoft JhengHei UI" w:eastAsia="Microsoft JhengHei UI" w:hAnsi="Microsoft JhengHei U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623BB"/>
    <w:rPr>
      <w:rFonts w:cs="Segoe UI"/>
      <w:szCs w:val="16"/>
    </w:rPr>
  </w:style>
  <w:style w:type="character" w:customStyle="1" w:styleId="aff1">
    <w:name w:val="文件引導模式 字元"/>
    <w:basedOn w:val="a3"/>
    <w:link w:val="aff0"/>
    <w:uiPriority w:val="99"/>
    <w:semiHidden/>
    <w:rsid w:val="00A623BB"/>
    <w:rPr>
      <w:rFonts w:ascii="Microsoft JhengHei UI" w:eastAsia="Microsoft JhengHei UI" w:hAnsi="Microsoft JhengHei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623BB"/>
    <w:rPr>
      <w:szCs w:val="20"/>
    </w:rPr>
  </w:style>
  <w:style w:type="character" w:customStyle="1" w:styleId="aff3">
    <w:name w:val="章節附註文字 字元"/>
    <w:basedOn w:val="a3"/>
    <w:link w:val="aff2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f4">
    <w:name w:val="envelope return"/>
    <w:basedOn w:val="a2"/>
    <w:uiPriority w:val="99"/>
    <w:semiHidden/>
    <w:unhideWhenUsed/>
    <w:rsid w:val="00A623BB"/>
    <w:rPr>
      <w:rFonts w:cstheme="majorBidi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623BB"/>
    <w:rPr>
      <w:szCs w:val="20"/>
    </w:rPr>
  </w:style>
  <w:style w:type="character" w:customStyle="1" w:styleId="aff6">
    <w:name w:val="註腳文字 字元"/>
    <w:basedOn w:val="a3"/>
    <w:link w:val="aff5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character" w:styleId="HTML">
    <w:name w:val="HTML Cod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623BB"/>
    <w:rPr>
      <w:szCs w:val="20"/>
    </w:rPr>
  </w:style>
  <w:style w:type="character" w:customStyle="1" w:styleId="HTML2">
    <w:name w:val="HTML 預設格式 字元"/>
    <w:basedOn w:val="a3"/>
    <w:link w:val="HTML1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character" w:styleId="HTML3">
    <w:name w:val="HTML Typewriter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623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JhengHei UI" w:eastAsia="Microsoft JhengHei UI" w:hAnsi="Microsoft JhengHei UI"/>
      <w:szCs w:val="20"/>
    </w:rPr>
  </w:style>
  <w:style w:type="character" w:customStyle="1" w:styleId="aff8">
    <w:name w:val="巨集文字 字元"/>
    <w:basedOn w:val="a3"/>
    <w:link w:val="aff7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623BB"/>
    <w:rPr>
      <w:szCs w:val="21"/>
    </w:rPr>
  </w:style>
  <w:style w:type="character" w:customStyle="1" w:styleId="affa">
    <w:name w:val="純文字 字元"/>
    <w:basedOn w:val="a3"/>
    <w:link w:val="aff9"/>
    <w:uiPriority w:val="99"/>
    <w:semiHidden/>
    <w:rsid w:val="00A623BB"/>
    <w:rPr>
      <w:rFonts w:ascii="Microsoft JhengHei UI" w:eastAsia="Microsoft JhengHei UI" w:hAnsi="Microsoft JhengHei UI"/>
      <w:szCs w:val="21"/>
    </w:rPr>
  </w:style>
  <w:style w:type="character" w:styleId="affb">
    <w:name w:val="Placeholder Text"/>
    <w:basedOn w:val="a3"/>
    <w:uiPriority w:val="99"/>
    <w:semiHidden/>
    <w:rsid w:val="00A623BB"/>
    <w:rPr>
      <w:rFonts w:ascii="Microsoft JhengHei UI" w:eastAsia="Microsoft JhengHei UI" w:hAnsi="Microsoft JhengHei U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623BB"/>
  </w:style>
  <w:style w:type="character" w:customStyle="1" w:styleId="affd">
    <w:name w:val="頁首 字元"/>
    <w:basedOn w:val="a3"/>
    <w:link w:val="affc"/>
    <w:uiPriority w:val="99"/>
    <w:rsid w:val="00A623BB"/>
    <w:rPr>
      <w:rFonts w:ascii="Microsoft JhengHei UI" w:eastAsia="Microsoft JhengHei UI" w:hAnsi="Microsoft JhengHei UI"/>
    </w:rPr>
  </w:style>
  <w:style w:type="paragraph" w:styleId="affe">
    <w:name w:val="footer"/>
    <w:basedOn w:val="a2"/>
    <w:link w:val="afff"/>
    <w:uiPriority w:val="99"/>
    <w:unhideWhenUsed/>
    <w:rsid w:val="00A623BB"/>
  </w:style>
  <w:style w:type="character" w:customStyle="1" w:styleId="afff">
    <w:name w:val="頁尾 字元"/>
    <w:basedOn w:val="a3"/>
    <w:link w:val="affe"/>
    <w:uiPriority w:val="99"/>
    <w:rsid w:val="00A623BB"/>
    <w:rPr>
      <w:rFonts w:ascii="Microsoft JhengHei UI" w:eastAsia="Microsoft JhengHei UI" w:hAnsi="Microsoft JhengHei UI"/>
    </w:rPr>
  </w:style>
  <w:style w:type="paragraph" w:styleId="91">
    <w:name w:val="toc 9"/>
    <w:basedOn w:val="a2"/>
    <w:next w:val="a2"/>
    <w:autoRedefine/>
    <w:uiPriority w:val="39"/>
    <w:semiHidden/>
    <w:unhideWhenUsed/>
    <w:rsid w:val="00A623BB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623BB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623BB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623BB"/>
    <w:rPr>
      <w:i/>
      <w:iCs/>
    </w:rPr>
  </w:style>
  <w:style w:type="character" w:customStyle="1" w:styleId="HTML6">
    <w:name w:val="HTML 位址 字元"/>
    <w:basedOn w:val="a3"/>
    <w:link w:val="HTML5"/>
    <w:uiPriority w:val="99"/>
    <w:semiHidden/>
    <w:rsid w:val="00A623BB"/>
    <w:rPr>
      <w:rFonts w:ascii="Microsoft JhengHei UI" w:eastAsia="Microsoft JhengHei UI" w:hAnsi="Microsoft JhengHei UI"/>
      <w:i/>
      <w:iCs/>
    </w:rPr>
  </w:style>
  <w:style w:type="character" w:styleId="HTML7">
    <w:name w:val="HTML Defini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character" w:styleId="HTML8">
    <w:name w:val="HTML Cite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character" w:styleId="HTML9">
    <w:name w:val="HTML Sampl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  <w:style w:type="paragraph" w:styleId="11">
    <w:name w:val="toc 1"/>
    <w:basedOn w:val="a2"/>
    <w:next w:val="a2"/>
    <w:autoRedefine/>
    <w:uiPriority w:val="39"/>
    <w:semiHidden/>
    <w:unhideWhenUsed/>
    <w:rsid w:val="00A623BB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623BB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623BB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623BB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623BB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623BB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623BB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623BB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623BB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623B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623BB"/>
  </w:style>
  <w:style w:type="character" w:customStyle="1" w:styleId="Hashtag">
    <w:name w:val="Hashtag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62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afff4">
    <w:name w:val="訊息欄位名稱 字元"/>
    <w:basedOn w:val="a3"/>
    <w:link w:val="afff3"/>
    <w:uiPriority w:val="99"/>
    <w:semiHidden/>
    <w:rsid w:val="00A623BB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623B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623BB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623BB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623BB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623BB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623BB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623B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623B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623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623B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623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623BB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623BB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623BB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623BB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623BB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623BB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623BB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623BB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623BB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623BB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623BB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623BB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623BB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623BB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623BB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623BB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623B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623BB"/>
  </w:style>
  <w:style w:type="character" w:styleId="afffa">
    <w:name w:val="endnote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623BB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623BB"/>
    <w:pPr>
      <w:spacing w:before="120"/>
    </w:pPr>
    <w:rPr>
      <w:rFonts w:cstheme="majorBidi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623B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623B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623B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623BB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623BB"/>
    <w:pPr>
      <w:numPr>
        <w:numId w:val="26"/>
      </w:numPr>
    </w:pPr>
  </w:style>
  <w:style w:type="table" w:styleId="18">
    <w:name w:val="Plain Table 1"/>
    <w:basedOn w:val="a4"/>
    <w:uiPriority w:val="41"/>
    <w:rsid w:val="00A623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623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623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623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623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623BB"/>
    <w:rPr>
      <w:rFonts w:ascii="Microsoft JhengHei UI" w:eastAsia="Microsoft JhengHei UI" w:hAnsi="Microsoft JhengHei U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623BB"/>
  </w:style>
  <w:style w:type="character" w:customStyle="1" w:styleId="affff3">
    <w:name w:val="日期 字元"/>
    <w:basedOn w:val="a3"/>
    <w:link w:val="affff2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Web">
    <w:name w:val="Normal (Web)"/>
    <w:basedOn w:val="a2"/>
    <w:uiPriority w:val="99"/>
    <w:semiHidden/>
    <w:unhideWhenUsed/>
    <w:rsid w:val="00A623BB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623BB"/>
    <w:rPr>
      <w:rFonts w:ascii="Microsoft JhengHei UI" w:eastAsia="Microsoft JhengHei UI" w:hAnsi="Microsoft JhengHei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605E5C"/>
      <w:shd w:val="clear" w:color="auto" w:fill="E1DFDD"/>
    </w:rPr>
  </w:style>
  <w:style w:type="paragraph" w:styleId="affff4">
    <w:name w:val="Body Text"/>
    <w:basedOn w:val="a2"/>
    <w:link w:val="affff5"/>
    <w:uiPriority w:val="99"/>
    <w:semiHidden/>
    <w:unhideWhenUsed/>
    <w:rsid w:val="00A623BB"/>
    <w:pPr>
      <w:spacing w:after="120"/>
    </w:pPr>
  </w:style>
  <w:style w:type="character" w:customStyle="1" w:styleId="affff5">
    <w:name w:val="本文 字元"/>
    <w:basedOn w:val="a3"/>
    <w:link w:val="affff4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d">
    <w:name w:val="Body Text 2"/>
    <w:basedOn w:val="a2"/>
    <w:link w:val="2e"/>
    <w:uiPriority w:val="99"/>
    <w:semiHidden/>
    <w:unhideWhenUsed/>
    <w:rsid w:val="00A623BB"/>
    <w:pPr>
      <w:spacing w:after="120" w:line="480" w:lineRule="auto"/>
    </w:pPr>
  </w:style>
  <w:style w:type="character" w:customStyle="1" w:styleId="2e">
    <w:name w:val="本文 2 字元"/>
    <w:basedOn w:val="a3"/>
    <w:link w:val="2d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6">
    <w:name w:val="Body Text Indent"/>
    <w:basedOn w:val="a2"/>
    <w:link w:val="affff7"/>
    <w:uiPriority w:val="99"/>
    <w:semiHidden/>
    <w:unhideWhenUsed/>
    <w:rsid w:val="00A623BB"/>
    <w:pPr>
      <w:spacing w:after="120"/>
      <w:ind w:left="360"/>
    </w:pPr>
  </w:style>
  <w:style w:type="character" w:customStyle="1" w:styleId="affff7">
    <w:name w:val="本文縮排 字元"/>
    <w:basedOn w:val="a3"/>
    <w:link w:val="affff6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f">
    <w:name w:val="Body Text Indent 2"/>
    <w:basedOn w:val="a2"/>
    <w:link w:val="2f0"/>
    <w:uiPriority w:val="99"/>
    <w:semiHidden/>
    <w:unhideWhenUsed/>
    <w:rsid w:val="00A623BB"/>
    <w:pPr>
      <w:spacing w:after="120" w:line="480" w:lineRule="auto"/>
      <w:ind w:left="360"/>
    </w:pPr>
  </w:style>
  <w:style w:type="character" w:customStyle="1" w:styleId="2f0">
    <w:name w:val="本文縮排 2 字元"/>
    <w:basedOn w:val="a3"/>
    <w:link w:val="2f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8">
    <w:name w:val="Body Text First Indent"/>
    <w:basedOn w:val="affff4"/>
    <w:link w:val="affff9"/>
    <w:uiPriority w:val="99"/>
    <w:semiHidden/>
    <w:unhideWhenUsed/>
    <w:rsid w:val="00A623BB"/>
    <w:pPr>
      <w:spacing w:after="0"/>
      <w:ind w:firstLine="360"/>
    </w:pPr>
  </w:style>
  <w:style w:type="character" w:customStyle="1" w:styleId="affff9">
    <w:name w:val="本文第一層縮排 字元"/>
    <w:basedOn w:val="affff5"/>
    <w:link w:val="affff8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f1">
    <w:name w:val="Body Text First Indent 2"/>
    <w:basedOn w:val="affff6"/>
    <w:link w:val="2f2"/>
    <w:uiPriority w:val="99"/>
    <w:semiHidden/>
    <w:unhideWhenUsed/>
    <w:rsid w:val="00A623BB"/>
    <w:pPr>
      <w:spacing w:after="0"/>
      <w:ind w:firstLine="360"/>
    </w:pPr>
  </w:style>
  <w:style w:type="character" w:customStyle="1" w:styleId="2f2">
    <w:name w:val="本文第一層縮排 2 字元"/>
    <w:basedOn w:val="affff7"/>
    <w:link w:val="2f1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a">
    <w:name w:val="Normal Indent"/>
    <w:basedOn w:val="a2"/>
    <w:uiPriority w:val="99"/>
    <w:semiHidden/>
    <w:unhideWhenUsed/>
    <w:rsid w:val="00A623BB"/>
    <w:pPr>
      <w:ind w:left="720"/>
    </w:pPr>
  </w:style>
  <w:style w:type="paragraph" w:styleId="affffb">
    <w:name w:val="Note Heading"/>
    <w:basedOn w:val="a2"/>
    <w:next w:val="a2"/>
    <w:link w:val="affffc"/>
    <w:uiPriority w:val="99"/>
    <w:semiHidden/>
    <w:unhideWhenUsed/>
    <w:rsid w:val="00A623BB"/>
  </w:style>
  <w:style w:type="character" w:customStyle="1" w:styleId="affffc">
    <w:name w:val="註釋標題 字元"/>
    <w:basedOn w:val="a3"/>
    <w:link w:val="affffb"/>
    <w:uiPriority w:val="99"/>
    <w:semiHidden/>
    <w:rsid w:val="00A623BB"/>
    <w:rPr>
      <w:rFonts w:ascii="Microsoft JhengHei UI" w:eastAsia="Microsoft JhengHei UI" w:hAnsi="Microsoft JhengHei UI"/>
    </w:rPr>
  </w:style>
  <w:style w:type="table" w:styleId="affffd">
    <w:name w:val="Table Contemporary"/>
    <w:basedOn w:val="a4"/>
    <w:uiPriority w:val="99"/>
    <w:semiHidden/>
    <w:unhideWhenUsed/>
    <w:rsid w:val="00A623B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Light List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">
    <w:name w:val="Light Shading"/>
    <w:basedOn w:val="a4"/>
    <w:uiPriority w:val="60"/>
    <w:semiHidden/>
    <w:unhideWhenUsed/>
    <w:rsid w:val="00A623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0">
    <w:name w:val="Light Grid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623B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1">
    <w:name w:val="Dark List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2">
    <w:name w:val="List Table 1 Light Accent 2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2">
    <w:name w:val="List Table 1 Light Accent 3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2">
    <w:name w:val="List Table 1 Light Accent 4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2">
    <w:name w:val="List Table 1 Light Accent 5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2">
    <w:name w:val="List Table 1 Light Accent 6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623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A623BB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2">
    <w:name w:val="List Table 2 Accent 2"/>
    <w:basedOn w:val="a4"/>
    <w:uiPriority w:val="47"/>
    <w:rsid w:val="00A623BB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2">
    <w:name w:val="List Table 2 Accent 3"/>
    <w:basedOn w:val="a4"/>
    <w:uiPriority w:val="47"/>
    <w:rsid w:val="00A623B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2">
    <w:name w:val="List Table 2 Accent 4"/>
    <w:basedOn w:val="a4"/>
    <w:uiPriority w:val="47"/>
    <w:rsid w:val="00A623BB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2">
    <w:name w:val="List Table 2 Accent 5"/>
    <w:basedOn w:val="a4"/>
    <w:uiPriority w:val="47"/>
    <w:rsid w:val="00A623BB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2">
    <w:name w:val="List Table 2 Accent 6"/>
    <w:basedOn w:val="a4"/>
    <w:uiPriority w:val="47"/>
    <w:rsid w:val="00A623B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623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623B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623BB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623B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623BB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623B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623B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623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A623BB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A623BB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A623BB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A623BB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A623BB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A623B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E-mail Signature"/>
    <w:basedOn w:val="a2"/>
    <w:link w:val="afffff3"/>
    <w:uiPriority w:val="99"/>
    <w:semiHidden/>
    <w:unhideWhenUsed/>
    <w:rsid w:val="00A623BB"/>
  </w:style>
  <w:style w:type="character" w:customStyle="1" w:styleId="afffff3">
    <w:name w:val="電子郵件簽名 字元"/>
    <w:basedOn w:val="a3"/>
    <w:link w:val="afffff2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f4">
    <w:name w:val="Salutation"/>
    <w:basedOn w:val="a2"/>
    <w:next w:val="a2"/>
    <w:link w:val="afffff5"/>
    <w:uiPriority w:val="99"/>
    <w:semiHidden/>
    <w:unhideWhenUsed/>
    <w:rsid w:val="00A623BB"/>
  </w:style>
  <w:style w:type="character" w:customStyle="1" w:styleId="afffff5">
    <w:name w:val="問候 字元"/>
    <w:basedOn w:val="a3"/>
    <w:link w:val="afffff4"/>
    <w:uiPriority w:val="99"/>
    <w:semiHidden/>
    <w:rsid w:val="00A623BB"/>
    <w:rPr>
      <w:rFonts w:ascii="Microsoft JhengHei UI" w:eastAsia="Microsoft JhengHei UI" w:hAnsi="Microsoft JhengHei UI"/>
    </w:rPr>
  </w:style>
  <w:style w:type="table" w:styleId="1a">
    <w:name w:val="Table Columns 1"/>
    <w:basedOn w:val="a4"/>
    <w:uiPriority w:val="99"/>
    <w:semiHidden/>
    <w:unhideWhenUsed/>
    <w:rsid w:val="00A623B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623B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623B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623B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623B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6">
    <w:name w:val="Signature"/>
    <w:basedOn w:val="a2"/>
    <w:link w:val="afffff7"/>
    <w:uiPriority w:val="99"/>
    <w:semiHidden/>
    <w:unhideWhenUsed/>
    <w:rsid w:val="00A623BB"/>
    <w:pPr>
      <w:ind w:left="4320"/>
    </w:pPr>
  </w:style>
  <w:style w:type="character" w:customStyle="1" w:styleId="afffff7">
    <w:name w:val="簽名 字元"/>
    <w:basedOn w:val="a3"/>
    <w:link w:val="afffff6"/>
    <w:uiPriority w:val="99"/>
    <w:semiHidden/>
    <w:rsid w:val="00A623BB"/>
    <w:rPr>
      <w:rFonts w:ascii="Microsoft JhengHei UI" w:eastAsia="Microsoft JhengHei UI" w:hAnsi="Microsoft JhengHei UI"/>
    </w:rPr>
  </w:style>
  <w:style w:type="table" w:styleId="1b">
    <w:name w:val="Table Simple 1"/>
    <w:basedOn w:val="a4"/>
    <w:uiPriority w:val="99"/>
    <w:semiHidden/>
    <w:unhideWhenUsed/>
    <w:rsid w:val="00A623B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623B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623B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623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623BB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623BB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623BB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623BB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623BB"/>
    <w:pPr>
      <w:ind w:left="1100" w:hanging="220"/>
    </w:pPr>
  </w:style>
  <w:style w:type="paragraph" w:styleId="64">
    <w:name w:val="index 6"/>
    <w:basedOn w:val="a2"/>
    <w:next w:val="a2"/>
    <w:autoRedefine/>
    <w:uiPriority w:val="99"/>
    <w:semiHidden/>
    <w:unhideWhenUsed/>
    <w:rsid w:val="00A623BB"/>
    <w:pPr>
      <w:ind w:left="1320" w:hanging="220"/>
    </w:pPr>
  </w:style>
  <w:style w:type="paragraph" w:styleId="74">
    <w:name w:val="index 7"/>
    <w:basedOn w:val="a2"/>
    <w:next w:val="a2"/>
    <w:autoRedefine/>
    <w:uiPriority w:val="99"/>
    <w:semiHidden/>
    <w:unhideWhenUsed/>
    <w:rsid w:val="00A623BB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623BB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623BB"/>
    <w:pPr>
      <w:ind w:left="1980" w:hanging="220"/>
    </w:pPr>
  </w:style>
  <w:style w:type="paragraph" w:styleId="afffff8">
    <w:name w:val="index heading"/>
    <w:basedOn w:val="a2"/>
    <w:next w:val="1d"/>
    <w:uiPriority w:val="99"/>
    <w:semiHidden/>
    <w:unhideWhenUsed/>
    <w:rsid w:val="00A623BB"/>
    <w:rPr>
      <w:rFonts w:cstheme="majorBidi"/>
      <w:b/>
      <w:bCs/>
    </w:rPr>
  </w:style>
  <w:style w:type="paragraph" w:styleId="afffff9">
    <w:name w:val="Closing"/>
    <w:basedOn w:val="a2"/>
    <w:link w:val="afffffa"/>
    <w:uiPriority w:val="99"/>
    <w:semiHidden/>
    <w:unhideWhenUsed/>
    <w:rsid w:val="00A623BB"/>
    <w:pPr>
      <w:ind w:left="4320"/>
    </w:pPr>
  </w:style>
  <w:style w:type="character" w:customStyle="1" w:styleId="afffffa">
    <w:name w:val="結語 字元"/>
    <w:basedOn w:val="a3"/>
    <w:link w:val="afffff9"/>
    <w:uiPriority w:val="99"/>
    <w:semiHidden/>
    <w:rsid w:val="00A623BB"/>
    <w:rPr>
      <w:rFonts w:ascii="Microsoft JhengHei UI" w:eastAsia="Microsoft JhengHei UI" w:hAnsi="Microsoft JhengHei UI"/>
    </w:rPr>
  </w:style>
  <w:style w:type="table" w:styleId="afffffb">
    <w:name w:val="Table Grid"/>
    <w:basedOn w:val="a4"/>
    <w:uiPriority w:val="39"/>
    <w:rsid w:val="00A6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623B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623B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A623B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623B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Grid Table Light"/>
    <w:basedOn w:val="a4"/>
    <w:uiPriority w:val="40"/>
    <w:rsid w:val="00A623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623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A623B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A623B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A623B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A623B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A623B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A623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623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A623BB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3">
    <w:name w:val="Grid Table 2 Accent 2"/>
    <w:basedOn w:val="a4"/>
    <w:uiPriority w:val="47"/>
    <w:rsid w:val="00A623B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3">
    <w:name w:val="Grid Table 2 Accent 3"/>
    <w:basedOn w:val="a4"/>
    <w:uiPriority w:val="47"/>
    <w:rsid w:val="00A623B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3">
    <w:name w:val="Grid Table 2 Accent 4"/>
    <w:basedOn w:val="a4"/>
    <w:uiPriority w:val="47"/>
    <w:rsid w:val="00A623BB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3">
    <w:name w:val="Grid Table 2 Accent 5"/>
    <w:basedOn w:val="a4"/>
    <w:uiPriority w:val="47"/>
    <w:rsid w:val="00A623BB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3">
    <w:name w:val="Grid Table 2 Accent 6"/>
    <w:basedOn w:val="a4"/>
    <w:uiPriority w:val="47"/>
    <w:rsid w:val="00A623B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6">
    <w:name w:val="Grid Table 6 Colorful"/>
    <w:basedOn w:val="a4"/>
    <w:uiPriority w:val="51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6">
    <w:name w:val="Grid Table 7 Colorful"/>
    <w:basedOn w:val="a4"/>
    <w:uiPriority w:val="52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A623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623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A623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d">
    <w:name w:val="footnote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vertAlign w:val="superscript"/>
    </w:rPr>
  </w:style>
  <w:style w:type="character" w:styleId="afffffe">
    <w:name w:val="line number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  <w:style w:type="table" w:styleId="3D1">
    <w:name w:val="Table 3D effects 1"/>
    <w:basedOn w:val="a4"/>
    <w:uiPriority w:val="99"/>
    <w:semiHidden/>
    <w:unhideWhenUsed/>
    <w:rsid w:val="00A623B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A623B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4"/>
    <w:uiPriority w:val="99"/>
    <w:semiHidden/>
    <w:unhideWhenUsed/>
    <w:rsid w:val="00A6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0">
    <w:name w:val="page number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1934;&#34892;&#38291;&#36317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5A7FE-9449-4DA5-B6A6-0CFA61D4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單行間距 (空白)</Template>
  <TotalTime>0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2021-08-28T06:47:00Z</dcterms:created>
  <dcterms:modified xsi:type="dcterms:W3CDTF">2021-08-28T07:04:00Z</dcterms:modified>
</cp:coreProperties>
</file>